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343746" w14:textId="77777777" w:rsidR="00861D6C" w:rsidRPr="00865C55" w:rsidRDefault="00861D6C" w:rsidP="00861D6C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28B06" wp14:editId="47DC4071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DD141" w14:textId="77777777" w:rsidR="00861D6C" w:rsidRPr="003C5141" w:rsidRDefault="00861D6C" w:rsidP="00861D6C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14:paraId="13FDD141" w14:textId="77777777" w:rsidR="00861D6C" w:rsidRPr="003C5141" w:rsidRDefault="00861D6C" w:rsidP="00861D6C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7A11207" wp14:editId="293D94B9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96214" w14:textId="77777777" w:rsidR="00861D6C" w:rsidRPr="00865C55" w:rsidRDefault="00861D6C" w:rsidP="00861D6C">
      <w:pPr>
        <w:ind w:right="-2"/>
        <w:jc w:val="center"/>
        <w:rPr>
          <w:rFonts w:ascii="PT Astra Serif" w:eastAsia="Calibri" w:hAnsi="PT Astra Serif"/>
        </w:rPr>
      </w:pPr>
    </w:p>
    <w:p w14:paraId="1F747774" w14:textId="77777777" w:rsidR="00861D6C" w:rsidRPr="00865C55" w:rsidRDefault="00861D6C" w:rsidP="00861D6C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14:paraId="52175CFB" w14:textId="77777777" w:rsidR="00861D6C" w:rsidRPr="00865C55" w:rsidRDefault="00861D6C" w:rsidP="00861D6C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14:paraId="6556D9BB" w14:textId="77777777" w:rsidR="00861D6C" w:rsidRPr="00865C55" w:rsidRDefault="00861D6C" w:rsidP="00861D6C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14:paraId="4FEBBEE3" w14:textId="77777777" w:rsidR="00861D6C" w:rsidRPr="00865C55" w:rsidRDefault="00861D6C" w:rsidP="00861D6C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14:paraId="2206F025" w14:textId="77777777" w:rsidR="00861D6C" w:rsidRPr="00F200B4" w:rsidRDefault="00861D6C" w:rsidP="00861D6C">
      <w:pPr>
        <w:rPr>
          <w:rFonts w:ascii="PT Astra Serif" w:hAnsi="PT Astra Serif"/>
          <w:sz w:val="28"/>
          <w:szCs w:val="26"/>
        </w:rPr>
      </w:pPr>
    </w:p>
    <w:p w14:paraId="7F378192" w14:textId="77777777" w:rsidR="00861D6C" w:rsidRPr="00744C34" w:rsidRDefault="00861D6C" w:rsidP="00861D6C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9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4664"/>
      </w:tblGrid>
      <w:tr w:rsidR="00861D6C" w:rsidRPr="00744C34" w14:paraId="569F9C78" w14:textId="77777777" w:rsidTr="00D34C14">
        <w:tc>
          <w:tcPr>
            <w:tcW w:w="2563" w:type="pct"/>
          </w:tcPr>
          <w:p w14:paraId="4010213C" w14:textId="5A5FD84F" w:rsidR="00861D6C" w:rsidRPr="00744C34" w:rsidRDefault="00861D6C" w:rsidP="00D34C1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A373E1">
              <w:rPr>
                <w:rFonts w:ascii="PT Astra Serif" w:hAnsi="PT Astra Serif"/>
                <w:sz w:val="28"/>
                <w:szCs w:val="26"/>
              </w:rPr>
              <w:t>31.10.2025</w:t>
            </w:r>
          </w:p>
        </w:tc>
        <w:tc>
          <w:tcPr>
            <w:tcW w:w="2437" w:type="pct"/>
          </w:tcPr>
          <w:p w14:paraId="05CE4E54" w14:textId="73F5FFA7" w:rsidR="00861D6C" w:rsidRPr="00744C34" w:rsidRDefault="00A373E1" w:rsidP="00861D6C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2144-13-п</w:t>
            </w:r>
          </w:p>
        </w:tc>
      </w:tr>
    </w:tbl>
    <w:p w14:paraId="418EC0CA" w14:textId="77777777" w:rsidR="00861D6C" w:rsidRDefault="00861D6C" w:rsidP="00E5036C">
      <w:pPr>
        <w:jc w:val="both"/>
        <w:rPr>
          <w:rFonts w:ascii="PT Astra Serif" w:hAnsi="PT Astra Serif"/>
          <w:sz w:val="28"/>
          <w:szCs w:val="28"/>
        </w:rPr>
      </w:pPr>
    </w:p>
    <w:p w14:paraId="1C86EFDC" w14:textId="77777777" w:rsidR="00861D6C" w:rsidRDefault="00861D6C" w:rsidP="00E5036C">
      <w:pPr>
        <w:jc w:val="both"/>
        <w:rPr>
          <w:rFonts w:ascii="PT Astra Serif" w:hAnsi="PT Astra Serif"/>
          <w:sz w:val="28"/>
          <w:szCs w:val="28"/>
        </w:rPr>
      </w:pPr>
    </w:p>
    <w:p w14:paraId="7FAC82AA" w14:textId="77777777" w:rsidR="00861D6C" w:rsidRDefault="00861D6C" w:rsidP="00E5036C">
      <w:pPr>
        <w:jc w:val="both"/>
        <w:rPr>
          <w:rFonts w:ascii="PT Astra Serif" w:hAnsi="PT Astra Serif"/>
          <w:sz w:val="28"/>
          <w:szCs w:val="28"/>
        </w:rPr>
      </w:pPr>
    </w:p>
    <w:p w14:paraId="6B58F1E4" w14:textId="6118819C" w:rsidR="00E5036C" w:rsidRDefault="00E5036C" w:rsidP="00861D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9860FE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в постановление</w:t>
      </w:r>
    </w:p>
    <w:p w14:paraId="520BD539" w14:textId="77777777" w:rsidR="00861D6C" w:rsidRDefault="00E5036C" w:rsidP="00861D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14:paraId="1C02AB2C" w14:textId="77777777" w:rsidR="00861D6C" w:rsidRDefault="00E5036C" w:rsidP="00861D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20.04.2021 № 545-п</w:t>
      </w:r>
      <w:r w:rsidR="00861D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«Об утверждении </w:t>
      </w:r>
    </w:p>
    <w:p w14:paraId="69350E80" w14:textId="77777777" w:rsidR="00861D6C" w:rsidRDefault="00E5036C" w:rsidP="00861D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Положения об оплате труда</w:t>
      </w:r>
      <w:r w:rsidR="00861D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лиц, </w:t>
      </w:r>
    </w:p>
    <w:p w14:paraId="6452ADD4" w14:textId="337A459A" w:rsidR="00E5036C" w:rsidRDefault="00E5036C" w:rsidP="00861D6C">
      <w:pPr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занимающих</w:t>
      </w:r>
      <w:proofErr w:type="gramEnd"/>
      <w:r>
        <w:rPr>
          <w:rFonts w:ascii="PT Astra Serif" w:hAnsi="PT Astra Serif"/>
          <w:sz w:val="28"/>
          <w:szCs w:val="28"/>
        </w:rPr>
        <w:t xml:space="preserve"> должности, не отнесенные</w:t>
      </w:r>
    </w:p>
    <w:p w14:paraId="52E39AC5" w14:textId="77777777" w:rsidR="00E5036C" w:rsidRDefault="00E5036C" w:rsidP="00861D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должностям муниципальной службы,</w:t>
      </w:r>
    </w:p>
    <w:p w14:paraId="00B561F8" w14:textId="77777777" w:rsidR="00E5036C" w:rsidRDefault="00E5036C" w:rsidP="00861D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</w:t>
      </w:r>
      <w:proofErr w:type="gramStart"/>
      <w:r>
        <w:rPr>
          <w:rFonts w:ascii="PT Astra Serif" w:hAnsi="PT Astra Serif"/>
          <w:sz w:val="28"/>
          <w:szCs w:val="28"/>
        </w:rPr>
        <w:t>осуществляющих</w:t>
      </w:r>
      <w:proofErr w:type="gramEnd"/>
      <w:r>
        <w:rPr>
          <w:rFonts w:ascii="PT Astra Serif" w:hAnsi="PT Astra Serif"/>
          <w:sz w:val="28"/>
          <w:szCs w:val="28"/>
        </w:rPr>
        <w:t xml:space="preserve"> техническое обеспечение</w:t>
      </w:r>
    </w:p>
    <w:p w14:paraId="497C17DF" w14:textId="77777777" w:rsidR="00E5036C" w:rsidRDefault="00E5036C" w:rsidP="00861D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деятельности администрации города Югорска»</w:t>
      </w:r>
    </w:p>
    <w:p w14:paraId="59407F49" w14:textId="77777777" w:rsidR="00B01C3C" w:rsidRPr="00861D6C" w:rsidRDefault="00B01C3C" w:rsidP="00861D6C">
      <w:pPr>
        <w:pStyle w:val="1"/>
        <w:tabs>
          <w:tab w:val="num" w:pos="0"/>
        </w:tabs>
        <w:spacing w:before="0"/>
        <w:jc w:val="both"/>
        <w:rPr>
          <w:rFonts w:ascii="PT Astra Serif" w:hAnsi="PT Astra Serif"/>
          <w:b w:val="0"/>
          <w:sz w:val="28"/>
          <w:szCs w:val="28"/>
        </w:rPr>
      </w:pPr>
    </w:p>
    <w:p w14:paraId="1107A206" w14:textId="77777777" w:rsidR="00861D6C" w:rsidRPr="00861D6C" w:rsidRDefault="00861D6C" w:rsidP="009376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CDF6AA9" w14:textId="77777777" w:rsidR="00861D6C" w:rsidRPr="00861D6C" w:rsidRDefault="00861D6C" w:rsidP="009376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5A62A8" w14:textId="3F71EFC1" w:rsidR="009376B5" w:rsidRDefault="009376B5" w:rsidP="00861D6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7DB7">
        <w:rPr>
          <w:rFonts w:ascii="PT Astra Serif" w:hAnsi="PT Astra Serif"/>
          <w:sz w:val="28"/>
          <w:szCs w:val="28"/>
        </w:rPr>
        <w:t xml:space="preserve">В соответствии со </w:t>
      </w:r>
      <w:r w:rsidR="00AF14E2">
        <w:rPr>
          <w:rFonts w:ascii="PT Astra Serif" w:hAnsi="PT Astra Serif"/>
          <w:sz w:val="28"/>
          <w:szCs w:val="28"/>
        </w:rPr>
        <w:t>статьей 134</w:t>
      </w:r>
      <w:r w:rsidR="00CC4805" w:rsidRPr="001B7DB7">
        <w:rPr>
          <w:rFonts w:ascii="PT Astra Serif" w:hAnsi="PT Astra Serif"/>
          <w:sz w:val="28"/>
          <w:szCs w:val="28"/>
        </w:rPr>
        <w:t xml:space="preserve"> </w:t>
      </w:r>
      <w:r w:rsidRPr="001B7DB7">
        <w:rPr>
          <w:rFonts w:ascii="PT Astra Serif" w:hAnsi="PT Astra Serif"/>
          <w:sz w:val="28"/>
          <w:szCs w:val="28"/>
        </w:rPr>
        <w:t>Трудового кодекса Российской Федерации:</w:t>
      </w:r>
    </w:p>
    <w:p w14:paraId="7C167018" w14:textId="3BBF905F" w:rsidR="00572E5B" w:rsidRPr="006E0856" w:rsidRDefault="009376B5" w:rsidP="00861D6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</w:t>
      </w:r>
      <w:r w:rsidR="006A53D7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приложени</w:t>
      </w:r>
      <w:r w:rsidR="006A53D7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20.04.2021 № 545-п «Об утверждении Положения об оплате </w:t>
      </w:r>
      <w:proofErr w:type="gramStart"/>
      <w:r>
        <w:rPr>
          <w:rFonts w:ascii="PT Astra Serif" w:hAnsi="PT Astra Serif"/>
          <w:sz w:val="28"/>
          <w:szCs w:val="28"/>
        </w:rPr>
        <w:t xml:space="preserve">труда лиц, занимающих должности, не отнесенные к должностям муниципальной службы, и осуществляющих техническое обеспечение </w:t>
      </w:r>
      <w:r w:rsidRPr="006B7E81">
        <w:rPr>
          <w:rFonts w:ascii="PT Astra Serif" w:hAnsi="PT Astra Serif"/>
          <w:sz w:val="28"/>
          <w:szCs w:val="28"/>
        </w:rPr>
        <w:t xml:space="preserve">деятельности администрации города Югорска» (с изменениями от 29.07.2021 № 1395-п, от 16.12.2021 № 2399-п, от 14.07.2022 № 1542-п, </w:t>
      </w:r>
      <w:r w:rsidR="008853A9">
        <w:rPr>
          <w:rFonts w:ascii="PT Astra Serif" w:hAnsi="PT Astra Serif"/>
          <w:sz w:val="28"/>
          <w:szCs w:val="28"/>
        </w:rPr>
        <w:t xml:space="preserve">от </w:t>
      </w:r>
      <w:r w:rsidRPr="006B7E81">
        <w:rPr>
          <w:rFonts w:ascii="PT Astra Serif" w:hAnsi="PT Astra Serif"/>
          <w:sz w:val="28"/>
          <w:szCs w:val="28"/>
        </w:rPr>
        <w:t xml:space="preserve">08.08.2022 </w:t>
      </w:r>
      <w:r w:rsidR="008853A9">
        <w:rPr>
          <w:rFonts w:ascii="PT Astra Serif" w:hAnsi="PT Astra Serif"/>
          <w:sz w:val="28"/>
          <w:szCs w:val="28"/>
        </w:rPr>
        <w:t xml:space="preserve">     </w:t>
      </w:r>
      <w:r w:rsidRPr="006B7E81">
        <w:rPr>
          <w:rFonts w:ascii="PT Astra Serif" w:hAnsi="PT Astra Serif"/>
          <w:sz w:val="28"/>
          <w:szCs w:val="28"/>
        </w:rPr>
        <w:t>№ 1694-п, от 09.12.2022  № 2585-п, от</w:t>
      </w:r>
      <w:r w:rsidR="003D667E" w:rsidRPr="006B7E81">
        <w:rPr>
          <w:rFonts w:ascii="PT Astra Serif" w:hAnsi="PT Astra Serif"/>
          <w:sz w:val="28"/>
          <w:szCs w:val="28"/>
        </w:rPr>
        <w:t xml:space="preserve"> 13.01.2023 № 17-п, от 25.01.2023 </w:t>
      </w:r>
      <w:r w:rsidR="008853A9">
        <w:rPr>
          <w:rFonts w:ascii="PT Astra Serif" w:hAnsi="PT Astra Serif"/>
          <w:sz w:val="28"/>
          <w:szCs w:val="28"/>
        </w:rPr>
        <w:t xml:space="preserve">       </w:t>
      </w:r>
      <w:r w:rsidR="003D667E" w:rsidRPr="006B7E81">
        <w:rPr>
          <w:rFonts w:ascii="PT Astra Serif" w:hAnsi="PT Astra Serif"/>
          <w:sz w:val="28"/>
          <w:szCs w:val="28"/>
        </w:rPr>
        <w:t>№ 90-п, от 13.04.2023 № 481-п</w:t>
      </w:r>
      <w:r w:rsidR="007F3505" w:rsidRPr="006B7E81">
        <w:rPr>
          <w:rFonts w:ascii="PT Astra Serif" w:hAnsi="PT Astra Serif"/>
          <w:sz w:val="28"/>
          <w:szCs w:val="28"/>
        </w:rPr>
        <w:t>, от 14.09.2023 № 1256-п</w:t>
      </w:r>
      <w:r w:rsidR="00572E5B">
        <w:rPr>
          <w:rFonts w:ascii="PT Astra Serif" w:hAnsi="PT Astra Serif"/>
          <w:sz w:val="28"/>
          <w:szCs w:val="28"/>
        </w:rPr>
        <w:t xml:space="preserve">, </w:t>
      </w:r>
      <w:r w:rsidR="00572E5B" w:rsidRPr="00572E5B">
        <w:rPr>
          <w:rFonts w:ascii="PT Astra Serif" w:hAnsi="PT Astra Serif"/>
          <w:sz w:val="28"/>
          <w:szCs w:val="28"/>
        </w:rPr>
        <w:t>от 21.12.2023 №</w:t>
      </w:r>
      <w:r w:rsidR="00D30BB7">
        <w:rPr>
          <w:rFonts w:ascii="PT Astra Serif" w:hAnsi="PT Astra Serif"/>
          <w:sz w:val="28"/>
          <w:szCs w:val="28"/>
        </w:rPr>
        <w:t> </w:t>
      </w:r>
      <w:r w:rsidR="00572E5B" w:rsidRPr="00572E5B">
        <w:rPr>
          <w:rFonts w:ascii="PT Astra Serif" w:hAnsi="PT Astra Serif"/>
          <w:sz w:val="28"/>
          <w:szCs w:val="28"/>
        </w:rPr>
        <w:t xml:space="preserve">1812-п, </w:t>
      </w:r>
      <w:r w:rsidR="00572E5B" w:rsidRPr="00B009AC">
        <w:rPr>
          <w:rFonts w:ascii="PT Astra Serif" w:hAnsi="PT Astra Serif"/>
          <w:sz w:val="28"/>
          <w:szCs w:val="28"/>
        </w:rPr>
        <w:t xml:space="preserve">от </w:t>
      </w:r>
      <w:r w:rsidR="00B009AC" w:rsidRPr="00B009AC">
        <w:rPr>
          <w:rFonts w:ascii="PT Astra Serif" w:hAnsi="PT Astra Serif"/>
          <w:sz w:val="28"/>
          <w:szCs w:val="28"/>
        </w:rPr>
        <w:t>30.05.2024 № 911-п</w:t>
      </w:r>
      <w:r w:rsidR="002E4A97">
        <w:rPr>
          <w:rFonts w:ascii="PT Astra Serif" w:hAnsi="PT Astra Serif"/>
          <w:sz w:val="28"/>
          <w:szCs w:val="28"/>
        </w:rPr>
        <w:t>, от 17.12.2024 № 2151-п</w:t>
      </w:r>
      <w:r w:rsidR="009E62B9">
        <w:rPr>
          <w:rFonts w:ascii="PT Astra Serif" w:hAnsi="PT Astra Serif"/>
          <w:sz w:val="28"/>
          <w:szCs w:val="28"/>
        </w:rPr>
        <w:t>, от 08.04.2025 №</w:t>
      </w:r>
      <w:r w:rsidR="00D30BB7">
        <w:rPr>
          <w:rFonts w:ascii="PT Astra Serif" w:hAnsi="PT Astra Serif"/>
          <w:sz w:val="28"/>
          <w:szCs w:val="28"/>
        </w:rPr>
        <w:t> </w:t>
      </w:r>
      <w:r w:rsidR="009E62B9">
        <w:rPr>
          <w:rFonts w:ascii="PT Astra Serif" w:hAnsi="PT Astra Serif"/>
          <w:sz w:val="28"/>
          <w:szCs w:val="28"/>
        </w:rPr>
        <w:t>574-п, от</w:t>
      </w:r>
      <w:proofErr w:type="gramEnd"/>
      <w:r w:rsidR="009E62B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E62B9">
        <w:rPr>
          <w:rFonts w:ascii="PT Astra Serif" w:hAnsi="PT Astra Serif"/>
          <w:sz w:val="28"/>
          <w:szCs w:val="28"/>
        </w:rPr>
        <w:t>30.04.2025 № 768-п</w:t>
      </w:r>
      <w:r w:rsidRPr="00B009AC">
        <w:rPr>
          <w:rFonts w:ascii="PT Astra Serif" w:hAnsi="PT Astra Serif"/>
          <w:sz w:val="28"/>
          <w:szCs w:val="28"/>
        </w:rPr>
        <w:t>)</w:t>
      </w:r>
      <w:r w:rsidR="00B009AC">
        <w:rPr>
          <w:rFonts w:ascii="PT Astra Serif" w:hAnsi="PT Astra Serif"/>
          <w:sz w:val="28"/>
          <w:szCs w:val="28"/>
        </w:rPr>
        <w:t xml:space="preserve"> </w:t>
      </w:r>
      <w:r w:rsidR="00522C44">
        <w:rPr>
          <w:rFonts w:ascii="PT Astra Serif" w:hAnsi="PT Astra Serif"/>
          <w:sz w:val="28"/>
          <w:szCs w:val="28"/>
        </w:rPr>
        <w:t>изменени</w:t>
      </w:r>
      <w:r w:rsidR="009860FE">
        <w:rPr>
          <w:rFonts w:ascii="PT Astra Serif" w:hAnsi="PT Astra Serif"/>
          <w:sz w:val="28"/>
          <w:szCs w:val="28"/>
        </w:rPr>
        <w:t>е</w:t>
      </w:r>
      <w:r w:rsidR="00ED2E85">
        <w:rPr>
          <w:rFonts w:ascii="PT Astra Serif" w:hAnsi="PT Astra Serif"/>
          <w:sz w:val="28"/>
          <w:szCs w:val="28"/>
        </w:rPr>
        <w:t xml:space="preserve">, изложив </w:t>
      </w:r>
      <w:r w:rsidR="00F955E4">
        <w:rPr>
          <w:rFonts w:ascii="PT Astra Serif" w:hAnsi="PT Astra Serif"/>
          <w:sz w:val="28"/>
          <w:szCs w:val="28"/>
        </w:rPr>
        <w:t>т</w:t>
      </w:r>
      <w:r w:rsidR="00572E5B">
        <w:rPr>
          <w:rFonts w:ascii="PT Astra Serif" w:hAnsi="PT Astra Serif"/>
          <w:sz w:val="28"/>
          <w:szCs w:val="28"/>
        </w:rPr>
        <w:t>аблиц</w:t>
      </w:r>
      <w:r w:rsidR="008E3FCA">
        <w:rPr>
          <w:rFonts w:ascii="PT Astra Serif" w:hAnsi="PT Astra Serif"/>
          <w:sz w:val="28"/>
          <w:szCs w:val="28"/>
        </w:rPr>
        <w:t>ы</w:t>
      </w:r>
      <w:r w:rsidR="00522C44">
        <w:rPr>
          <w:rFonts w:ascii="PT Astra Serif" w:hAnsi="PT Astra Serif"/>
          <w:sz w:val="28"/>
          <w:szCs w:val="28"/>
        </w:rPr>
        <w:t xml:space="preserve"> 1</w:t>
      </w:r>
      <w:r w:rsidR="009860FE">
        <w:rPr>
          <w:rFonts w:ascii="PT Astra Serif" w:hAnsi="PT Astra Serif"/>
          <w:sz w:val="28"/>
          <w:szCs w:val="28"/>
        </w:rPr>
        <w:t>,</w:t>
      </w:r>
      <w:r w:rsidR="00F604DD">
        <w:rPr>
          <w:rFonts w:ascii="PT Astra Serif" w:hAnsi="PT Astra Serif"/>
          <w:sz w:val="28"/>
          <w:szCs w:val="28"/>
        </w:rPr>
        <w:t xml:space="preserve">2 </w:t>
      </w:r>
      <w:r w:rsidR="00F955E4">
        <w:rPr>
          <w:rFonts w:ascii="PT Astra Serif" w:hAnsi="PT Astra Serif"/>
          <w:sz w:val="28"/>
          <w:szCs w:val="28"/>
        </w:rPr>
        <w:t>раздела 2</w:t>
      </w:r>
      <w:r w:rsidR="00F604DD">
        <w:rPr>
          <w:rFonts w:ascii="PT Astra Serif" w:hAnsi="PT Astra Serif"/>
          <w:sz w:val="28"/>
          <w:szCs w:val="28"/>
        </w:rPr>
        <w:t xml:space="preserve"> </w:t>
      </w:r>
      <w:r w:rsidR="00861D6C">
        <w:rPr>
          <w:rFonts w:ascii="PT Astra Serif" w:hAnsi="PT Astra Serif"/>
          <w:sz w:val="28"/>
          <w:szCs w:val="28"/>
        </w:rPr>
        <w:t xml:space="preserve">            </w:t>
      </w:r>
      <w:r w:rsidR="00572E5B">
        <w:rPr>
          <w:rFonts w:ascii="PT Astra Serif" w:hAnsi="PT Astra Serif"/>
          <w:sz w:val="28"/>
          <w:szCs w:val="28"/>
        </w:rPr>
        <w:t xml:space="preserve">в </w:t>
      </w:r>
      <w:r w:rsidR="009860FE">
        <w:rPr>
          <w:rFonts w:ascii="PT Astra Serif" w:hAnsi="PT Astra Serif"/>
          <w:sz w:val="28"/>
          <w:szCs w:val="28"/>
        </w:rPr>
        <w:t>новой</w:t>
      </w:r>
      <w:r w:rsidR="00572E5B">
        <w:rPr>
          <w:rFonts w:ascii="PT Astra Serif" w:hAnsi="PT Astra Serif"/>
          <w:sz w:val="28"/>
          <w:szCs w:val="28"/>
        </w:rPr>
        <w:t xml:space="preserve"> редакции</w:t>
      </w:r>
      <w:r w:rsidR="009860FE">
        <w:rPr>
          <w:rFonts w:ascii="PT Astra Serif" w:hAnsi="PT Astra Serif"/>
          <w:sz w:val="28"/>
          <w:szCs w:val="28"/>
        </w:rPr>
        <w:t xml:space="preserve"> (приложение).</w:t>
      </w:r>
      <w:proofErr w:type="gramEnd"/>
    </w:p>
    <w:p w14:paraId="2A0A3D9D" w14:textId="170A2B54" w:rsidR="00F738AB" w:rsidRPr="00F738AB" w:rsidRDefault="001E4FA4" w:rsidP="00861D6C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61D6C">
        <w:rPr>
          <w:rFonts w:ascii="PT Astra Serif" w:hAnsi="PT Astra Serif"/>
          <w:sz w:val="28"/>
          <w:szCs w:val="28"/>
        </w:rPr>
        <w:t>. </w:t>
      </w:r>
      <w:r w:rsidR="0077024D">
        <w:rPr>
          <w:rFonts w:ascii="PT Astra Serif" w:hAnsi="PT Astra Serif"/>
          <w:sz w:val="28"/>
          <w:szCs w:val="28"/>
        </w:rPr>
        <w:t xml:space="preserve">Руководителям муниципальных </w:t>
      </w:r>
      <w:r w:rsidR="00F738AB">
        <w:rPr>
          <w:rFonts w:ascii="PT Astra Serif" w:hAnsi="PT Astra Serif"/>
          <w:sz w:val="28"/>
          <w:szCs w:val="28"/>
        </w:rPr>
        <w:t xml:space="preserve">казенных </w:t>
      </w:r>
      <w:r w:rsidR="0077024D">
        <w:rPr>
          <w:rFonts w:ascii="PT Astra Serif" w:hAnsi="PT Astra Serif"/>
          <w:sz w:val="28"/>
          <w:szCs w:val="28"/>
        </w:rPr>
        <w:t xml:space="preserve">учреждений </w:t>
      </w:r>
      <w:r w:rsidR="00ED2E85">
        <w:rPr>
          <w:rFonts w:ascii="PT Astra Serif" w:hAnsi="PT Astra Serif"/>
          <w:sz w:val="28"/>
          <w:szCs w:val="28"/>
        </w:rPr>
        <w:t xml:space="preserve">«Централизованная бухгалтерия», </w:t>
      </w:r>
      <w:r w:rsidR="00F738AB">
        <w:rPr>
          <w:rFonts w:ascii="PT Astra Serif" w:hAnsi="PT Astra Serif"/>
          <w:sz w:val="28"/>
          <w:szCs w:val="28"/>
        </w:rPr>
        <w:t>«</w:t>
      </w:r>
      <w:r w:rsidR="00F738AB" w:rsidRPr="00F738AB">
        <w:rPr>
          <w:rFonts w:ascii="PT Astra Serif" w:hAnsi="PT Astra Serif"/>
          <w:sz w:val="28"/>
          <w:szCs w:val="28"/>
        </w:rPr>
        <w:t xml:space="preserve">Служба обеспечения </w:t>
      </w:r>
      <w:r w:rsidR="00F738AB">
        <w:rPr>
          <w:rFonts w:ascii="PT Astra Serif" w:hAnsi="PT Astra Serif"/>
          <w:sz w:val="28"/>
          <w:szCs w:val="28"/>
        </w:rPr>
        <w:t>органов местного самоуправления»</w:t>
      </w:r>
      <w:r w:rsidR="00F738AB" w:rsidRPr="00F738AB">
        <w:rPr>
          <w:rFonts w:ascii="PT Astra Serif" w:hAnsi="PT Astra Serif"/>
          <w:sz w:val="28"/>
          <w:szCs w:val="28"/>
        </w:rPr>
        <w:t xml:space="preserve"> (для сектора по документационному, информационному </w:t>
      </w:r>
      <w:r w:rsidR="00861D6C">
        <w:rPr>
          <w:rFonts w:ascii="PT Astra Serif" w:hAnsi="PT Astra Serif"/>
          <w:sz w:val="28"/>
          <w:szCs w:val="28"/>
        </w:rPr>
        <w:t xml:space="preserve">            </w:t>
      </w:r>
      <w:r w:rsidR="00F738AB" w:rsidRPr="00F738AB">
        <w:rPr>
          <w:rFonts w:ascii="PT Astra Serif" w:hAnsi="PT Astra Serif"/>
          <w:sz w:val="28"/>
          <w:szCs w:val="28"/>
        </w:rPr>
        <w:lastRenderedPageBreak/>
        <w:t>и техническому обеспечению и Муниципального центра управления), внести соответствующие изменения в Положения об оплате труда работников учреждений.</w:t>
      </w:r>
    </w:p>
    <w:p w14:paraId="160E8F19" w14:textId="48AD9167" w:rsidR="0077024D" w:rsidRDefault="00ED2E85" w:rsidP="00861D6C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7024D">
        <w:rPr>
          <w:rFonts w:ascii="PT Astra Serif" w:hAnsi="PT Astra Serif"/>
          <w:sz w:val="28"/>
          <w:szCs w:val="28"/>
        </w:rPr>
        <w:t>. Расходы,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14:paraId="479460C3" w14:textId="77777777" w:rsidR="0077024D" w:rsidRDefault="0077024D" w:rsidP="00861D6C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C13B8E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>
        <w:rPr>
          <w:rFonts w:ascii="PT Astra Serif" w:hAnsi="PT Astra Serif"/>
          <w:sz w:val="28"/>
          <w:szCs w:val="28"/>
        </w:rPr>
        <w:t xml:space="preserve">сетевом </w:t>
      </w:r>
      <w:r w:rsidRPr="00C13B8E">
        <w:rPr>
          <w:rFonts w:ascii="PT Astra Serif" w:hAnsi="PT Astra Serif"/>
          <w:sz w:val="28"/>
          <w:szCs w:val="28"/>
        </w:rPr>
        <w:t>издании города Югорска и разместить на официальном сайте органов местного самоуправления города</w:t>
      </w:r>
      <w:r>
        <w:rPr>
          <w:rFonts w:ascii="PT Astra Serif" w:hAnsi="PT Astra Serif"/>
          <w:sz w:val="28"/>
          <w:szCs w:val="28"/>
        </w:rPr>
        <w:t xml:space="preserve"> Югорска.</w:t>
      </w:r>
    </w:p>
    <w:p w14:paraId="72BAE66B" w14:textId="77777777" w:rsidR="00861D6C" w:rsidRDefault="0077024D" w:rsidP="00861D6C">
      <w:pPr>
        <w:suppressAutoHyphens w:val="0"/>
        <w:spacing w:line="276" w:lineRule="auto"/>
        <w:ind w:firstLine="709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sz w:val="28"/>
          <w:szCs w:val="28"/>
        </w:rPr>
        <w:t>5. Настоящее постановление вступает в силу после его официального опубликования и распространяется на правоотношения, возникшие с 01.10</w:t>
      </w:r>
      <w:r w:rsidRPr="001E4FA4">
        <w:rPr>
          <w:rFonts w:ascii="PT Astra Serif" w:hAnsi="PT Astra Serif"/>
          <w:sz w:val="28"/>
          <w:szCs w:val="28"/>
        </w:rPr>
        <w:t>.2025.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07269C52" w14:textId="77777777" w:rsidR="00861D6C" w:rsidRDefault="00861D6C" w:rsidP="00861D6C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14:paraId="1DA82298" w14:textId="77777777" w:rsidR="00861D6C" w:rsidRDefault="00861D6C" w:rsidP="00861D6C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14:paraId="6F47BC98" w14:textId="5643F104" w:rsidR="00861D6C" w:rsidRDefault="00861D6C" w:rsidP="00861D6C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1"/>
        <w:gridCol w:w="3789"/>
        <w:gridCol w:w="1937"/>
      </w:tblGrid>
      <w:tr w:rsidR="00861D6C" w:rsidRPr="00D920B8" w14:paraId="11122D48" w14:textId="77777777" w:rsidTr="00D34C14">
        <w:trPr>
          <w:trHeight w:val="1443"/>
        </w:trPr>
        <w:tc>
          <w:tcPr>
            <w:tcW w:w="1976" w:type="pct"/>
          </w:tcPr>
          <w:p w14:paraId="2E1B0603" w14:textId="77777777" w:rsidR="00861D6C" w:rsidRPr="00D920B8" w:rsidRDefault="00861D6C" w:rsidP="00D34C14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14:paraId="6E9777BC" w14:textId="07821174" w:rsidR="00861D6C" w:rsidRPr="00D920B8" w:rsidRDefault="00861D6C" w:rsidP="00D34C14">
            <w:pPr>
              <w:suppressAutoHyphens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023" w:type="pct"/>
          </w:tcPr>
          <w:p w14:paraId="43D95225" w14:textId="77777777" w:rsidR="00861D6C" w:rsidRDefault="00861D6C" w:rsidP="00D34C14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14:paraId="0331302F" w14:textId="77777777" w:rsidR="00861D6C" w:rsidRPr="00D920B8" w:rsidRDefault="00861D6C" w:rsidP="00D34C14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14:paraId="2250F8E6" w14:textId="77777777" w:rsidR="0077024D" w:rsidRDefault="0077024D" w:rsidP="00861D6C">
      <w:pPr>
        <w:tabs>
          <w:tab w:val="left" w:pos="-142"/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1D603BB" w14:textId="77777777" w:rsidR="009860FE" w:rsidRDefault="009860FE">
      <w:pPr>
        <w:suppressAutoHyphens w:val="0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14:paraId="2C27D94A" w14:textId="77777777" w:rsidR="00861D6C" w:rsidRPr="004846DC" w:rsidRDefault="00861D6C" w:rsidP="00861D6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bookmarkStart w:id="0" w:name="sub_101"/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14:paraId="0FC7AFC5" w14:textId="77777777" w:rsidR="00861D6C" w:rsidRPr="004846DC" w:rsidRDefault="00861D6C" w:rsidP="00861D6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14:paraId="7AAEE1C5" w14:textId="77777777" w:rsidR="00861D6C" w:rsidRPr="004846DC" w:rsidRDefault="00861D6C" w:rsidP="00861D6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22182E2A" w14:textId="52371472" w:rsidR="00861D6C" w:rsidRDefault="00A373E1" w:rsidP="00861D6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31.10.2025</w:t>
      </w:r>
      <w:bookmarkStart w:id="1" w:name="_GoBack"/>
      <w:bookmarkEnd w:id="1"/>
      <w:r w:rsidR="00861D6C" w:rsidRPr="004846DC">
        <w:rPr>
          <w:rFonts w:ascii="PT Astra Serif" w:hAnsi="PT Astra Serif"/>
          <w:b/>
          <w:sz w:val="28"/>
          <w:szCs w:val="26"/>
        </w:rPr>
        <w:t xml:space="preserve"> №</w:t>
      </w:r>
      <w:r w:rsidR="00861D6C">
        <w:rPr>
          <w:rFonts w:ascii="PT Astra Serif" w:hAnsi="PT Astra Serif"/>
          <w:b/>
          <w:sz w:val="28"/>
          <w:szCs w:val="26"/>
        </w:rPr>
        <w:t xml:space="preserve"> </w:t>
      </w:r>
      <w:r>
        <w:rPr>
          <w:rFonts w:ascii="PT Astra Serif" w:hAnsi="PT Astra Serif"/>
          <w:b/>
          <w:sz w:val="28"/>
          <w:szCs w:val="26"/>
        </w:rPr>
        <w:t>2144-13-п</w:t>
      </w:r>
    </w:p>
    <w:p w14:paraId="539AC7CA" w14:textId="77777777" w:rsidR="009860FE" w:rsidRDefault="009860FE" w:rsidP="009860FE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hAnsi="PT Astra Serif" w:cs="Arial"/>
          <w:b/>
          <w:bCs/>
          <w:color w:val="26282F"/>
          <w:sz w:val="28"/>
          <w:szCs w:val="28"/>
          <w:lang w:eastAsia="ru-RU"/>
        </w:rPr>
      </w:pPr>
    </w:p>
    <w:p w14:paraId="55299F36" w14:textId="77777777" w:rsidR="009860FE" w:rsidRDefault="009860FE" w:rsidP="009860FE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hAnsi="PT Astra Serif" w:cs="Arial"/>
          <w:b/>
          <w:bCs/>
          <w:color w:val="26282F"/>
          <w:sz w:val="28"/>
          <w:szCs w:val="28"/>
          <w:lang w:eastAsia="ru-RU"/>
        </w:rPr>
      </w:pPr>
      <w:r>
        <w:rPr>
          <w:rFonts w:ascii="PT Astra Serif" w:hAnsi="PT Astra Serif" w:cs="Arial"/>
          <w:b/>
          <w:bCs/>
          <w:color w:val="26282F"/>
          <w:sz w:val="28"/>
          <w:szCs w:val="28"/>
          <w:lang w:eastAsia="ru-RU"/>
        </w:rPr>
        <w:t>Таблица 1</w:t>
      </w:r>
    </w:p>
    <w:bookmarkEnd w:id="0"/>
    <w:p w14:paraId="38CDB595" w14:textId="77777777" w:rsidR="009860FE" w:rsidRDefault="009860FE" w:rsidP="009860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14:paraId="46BBDC3C" w14:textId="77777777" w:rsidR="009860FE" w:rsidRDefault="009860FE" w:rsidP="00861D6C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</w:pPr>
      <w:r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Размеры должностных окладов по должностям, предусмотренным профессиональными квалификационными группами</w:t>
      </w:r>
    </w:p>
    <w:p w14:paraId="2FFCD219" w14:textId="77777777" w:rsidR="009860FE" w:rsidRDefault="009860FE" w:rsidP="00861D6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156"/>
        <w:gridCol w:w="1680"/>
      </w:tblGrid>
      <w:tr w:rsidR="009860FE" w:rsidRPr="00861D6C" w14:paraId="0CCA70FA" w14:textId="77777777" w:rsidTr="00A513E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DCEE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N</w:t>
            </w:r>
          </w:p>
          <w:p w14:paraId="686C53C0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proofErr w:type="gramStart"/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DCEC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Квалификационные уровни (категории должностей)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F9FE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37D9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Размер должностного оклада (рублей)</w:t>
            </w:r>
          </w:p>
        </w:tc>
      </w:tr>
      <w:tr w:rsidR="009860FE" w:rsidRPr="00861D6C" w14:paraId="34815BF4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E4EF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94EA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Профессиональная квалификационная группа</w:t>
            </w:r>
          </w:p>
          <w:p w14:paraId="26A8CB06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«Общеотраслевые должности служащих первого уровня»</w:t>
            </w:r>
          </w:p>
        </w:tc>
      </w:tr>
      <w:tr w:rsidR="009860FE" w:rsidRPr="00861D6C" w14:paraId="7B591751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7103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63F7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 квалификационный уровень</w:t>
            </w:r>
          </w:p>
          <w:p w14:paraId="6D8CFFCD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(категория - служащие)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4C17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Архивариус, кассир, машинистка, делопроизводитель, секретарь приемной, секретарь-машинистка, секретарь-стенографистка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E87E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4270</w:t>
            </w:r>
          </w:p>
        </w:tc>
      </w:tr>
      <w:tr w:rsidR="009860FE" w:rsidRPr="00861D6C" w14:paraId="7FF73291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6DB2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1576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 квалификационный уровень</w:t>
            </w:r>
          </w:p>
          <w:p w14:paraId="038D3ADE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(категория - служащие)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18CF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A5F3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4287</w:t>
            </w:r>
          </w:p>
        </w:tc>
      </w:tr>
      <w:tr w:rsidR="009860FE" w:rsidRPr="00861D6C" w14:paraId="30E923A5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D5F8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5725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Профессиональная квалификационная группа</w:t>
            </w:r>
          </w:p>
          <w:p w14:paraId="37180E4B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«Общеотраслевые должности служащих второго уровня»</w:t>
            </w:r>
          </w:p>
        </w:tc>
      </w:tr>
      <w:tr w:rsidR="009860FE" w:rsidRPr="00861D6C" w14:paraId="4ABE0C23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46F5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12ED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 квалификационный уровень</w:t>
            </w:r>
          </w:p>
          <w:p w14:paraId="0786D38F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(категория - специалисты)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D709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техник-программист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560C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6307</w:t>
            </w:r>
          </w:p>
        </w:tc>
      </w:tr>
      <w:tr w:rsidR="009860FE" w:rsidRPr="00861D6C" w14:paraId="0AE12D20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6544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D7A5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 квалификационный уровень</w:t>
            </w:r>
          </w:p>
          <w:p w14:paraId="7E1684D1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(категория - руководители)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48C0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Заведующий сектором, заведующий хозяйством, заведующий канцелярией, заведующий складом, заведующий копировально-множительным, машинописным бюро.</w:t>
            </w:r>
          </w:p>
          <w:p w14:paraId="29DDCD49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33B3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7086</w:t>
            </w:r>
          </w:p>
        </w:tc>
      </w:tr>
      <w:tr w:rsidR="009860FE" w:rsidRPr="00861D6C" w14:paraId="0445219B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E8F5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F204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Профессиональная квалификационная группа</w:t>
            </w:r>
          </w:p>
          <w:p w14:paraId="7C3E7CC2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«Общеотраслевые должности служащих третьего уровня»</w:t>
            </w:r>
          </w:p>
        </w:tc>
      </w:tr>
      <w:tr w:rsidR="009860FE" w:rsidRPr="00861D6C" w14:paraId="2F74D38E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E5FD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bookmarkStart w:id="2" w:name="sub_1283"/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3.1</w:t>
            </w:r>
            <w:bookmarkEnd w:id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FAF8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 квалификационный уровень</w:t>
            </w:r>
          </w:p>
          <w:p w14:paraId="3A15D0D7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(категория - специалисты)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8C4A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proofErr w:type="gramStart"/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Аналитик, бухгалтер, </w:t>
            </w:r>
            <w:proofErr w:type="spellStart"/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документовед</w:t>
            </w:r>
            <w:proofErr w:type="spellEnd"/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 инженер, инженер по защите информации, инженер-программист, инженер-электроник (электроник), инженер-энергетик, инженер по надзору за строительством, специалист по кадрам, специалист по охране труда, специалист по защите информации, экономист, эксперт, юрисконсульт, юрист, менеджер, ответственный дежурный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D7F7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7103</w:t>
            </w:r>
          </w:p>
        </w:tc>
      </w:tr>
      <w:tr w:rsidR="009860FE" w:rsidRPr="00861D6C" w14:paraId="2E92017C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CA99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2B84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 квалификационный уровень</w:t>
            </w:r>
          </w:p>
          <w:p w14:paraId="00BB624A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(категория - специалисты)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63C3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внутридолжностная</w:t>
            </w:r>
            <w:proofErr w:type="spellEnd"/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F022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7326</w:t>
            </w:r>
          </w:p>
        </w:tc>
      </w:tr>
      <w:tr w:rsidR="009860FE" w:rsidRPr="00861D6C" w14:paraId="107906D7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CBED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1C13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 квалификационный уровень</w:t>
            </w:r>
          </w:p>
          <w:p w14:paraId="07F4E65A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(категория - специалисты)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B39B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внутридолжностная</w:t>
            </w:r>
            <w:proofErr w:type="spellEnd"/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21E3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7637</w:t>
            </w:r>
          </w:p>
        </w:tc>
      </w:tr>
      <w:tr w:rsidR="009860FE" w:rsidRPr="00861D6C" w14:paraId="676DEC9A" w14:textId="77777777" w:rsidTr="00A513EA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25DF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A597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 квалификационный уровень</w:t>
            </w:r>
          </w:p>
          <w:p w14:paraId="795A79ED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(категория - специалисты)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84C4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Должности служащих первого квалификационного уровня, по которым устанавливается производное должностное наименование «ведущий»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CDC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7950</w:t>
            </w:r>
          </w:p>
        </w:tc>
      </w:tr>
      <w:tr w:rsidR="009860FE" w:rsidRPr="00861D6C" w14:paraId="447E5CEB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B120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0905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 квалификационный уровень</w:t>
            </w:r>
          </w:p>
          <w:p w14:paraId="2208C9FA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(категория - руководители)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4866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Должности служащих первого квалификационного уровня, по которым устанавливается производное должностное наименование «главный», заместитель главного бухгалтера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3CF6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9788</w:t>
            </w:r>
          </w:p>
        </w:tc>
      </w:tr>
      <w:tr w:rsidR="009860FE" w:rsidRPr="00861D6C" w14:paraId="3079DA69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7C03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545B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Профессиональная квалификационная группа</w:t>
            </w:r>
          </w:p>
          <w:p w14:paraId="0E821C06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«Общеотраслевые должности служащих четвертого уровня»</w:t>
            </w:r>
          </w:p>
        </w:tc>
      </w:tr>
      <w:tr w:rsidR="009860FE" w:rsidRPr="00861D6C" w14:paraId="160BC070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CBE1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597E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 квалификационный уровень</w:t>
            </w:r>
          </w:p>
          <w:p w14:paraId="4604200C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(категория - руководители)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4E11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Начальник отдела (планово-экономического, производственно-технического, материально-технического снабжения)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B6A0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9788</w:t>
            </w:r>
          </w:p>
        </w:tc>
      </w:tr>
      <w:tr w:rsidR="009860FE" w:rsidRPr="00861D6C" w14:paraId="3737798E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57E3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9016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 квалификационный уровень</w:t>
            </w:r>
          </w:p>
          <w:p w14:paraId="1B6E4FB2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(категория - руководители)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1FE0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Главный (механик, специалист по защите информации, технолог, энергетик, инженер)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C7C4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10102</w:t>
            </w:r>
          </w:p>
        </w:tc>
      </w:tr>
      <w:tr w:rsidR="009860FE" w:rsidRPr="00861D6C" w14:paraId="39E5C7D9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FDC6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6FD2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 квалификационный уровень</w:t>
            </w:r>
          </w:p>
          <w:p w14:paraId="54C08B6D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(категория - руководители)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C104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Директор (начальник) учреждения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B04A" w14:textId="77777777" w:rsidR="009860FE" w:rsidRPr="00861D6C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861D6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12568</w:t>
            </w:r>
          </w:p>
        </w:tc>
      </w:tr>
    </w:tbl>
    <w:p w14:paraId="3F3095D1" w14:textId="77777777" w:rsidR="009860FE" w:rsidRDefault="009860FE" w:rsidP="009860F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5F03F6D" w14:textId="77777777" w:rsidR="009860FE" w:rsidRDefault="009860FE" w:rsidP="009860FE">
      <w:pPr>
        <w:widowControl w:val="0"/>
        <w:ind w:firstLine="70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Таблица 2</w:t>
      </w:r>
    </w:p>
    <w:p w14:paraId="2CBE23E5" w14:textId="77777777" w:rsidR="009860FE" w:rsidRDefault="009860FE" w:rsidP="009860FE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1573E63B" w14:textId="77777777" w:rsidR="009860FE" w:rsidRDefault="009860FE" w:rsidP="009860FE">
      <w:pPr>
        <w:pStyle w:val="1"/>
        <w:spacing w:before="0" w:after="0"/>
        <w:ind w:left="431" w:hanging="431"/>
        <w:jc w:val="center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Размеры должностных окладов по должностям, не предусмотренным профессиональными квалификационными группами</w:t>
      </w:r>
    </w:p>
    <w:p w14:paraId="1A541757" w14:textId="77777777" w:rsidR="009860FE" w:rsidRPr="00861D6C" w:rsidRDefault="009860FE" w:rsidP="009860FE">
      <w:pPr>
        <w:rPr>
          <w:rFonts w:ascii="PT Astra Serif" w:eastAsiaTheme="minorEastAsia" w:hAnsi="PT Astra Serif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853"/>
        <w:gridCol w:w="4730"/>
        <w:gridCol w:w="2072"/>
      </w:tblGrid>
      <w:tr w:rsidR="009860FE" w:rsidRPr="00861D6C" w14:paraId="13BCF023" w14:textId="77777777" w:rsidTr="00861D6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1709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2F50711D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861D6C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861D6C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02BE5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Категория</w:t>
            </w:r>
          </w:p>
          <w:p w14:paraId="5370B92C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должностей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A3AE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Наименование должности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03C2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Размер должностного оклада (рублей)</w:t>
            </w:r>
          </w:p>
        </w:tc>
      </w:tr>
      <w:tr w:rsidR="009860FE" w:rsidRPr="00861D6C" w14:paraId="5D929AF1" w14:textId="77777777" w:rsidTr="00861D6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2D34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41077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руководитель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6047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Помощник руководителя, советник руководителя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3C5D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12568</w:t>
            </w:r>
          </w:p>
        </w:tc>
      </w:tr>
      <w:tr w:rsidR="009860FE" w:rsidRPr="00861D6C" w14:paraId="0B0E88A4" w14:textId="77777777" w:rsidTr="00861D6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039D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A85BC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руководитель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661F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Заместитель руководителя (директора, начальника)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9185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11314</w:t>
            </w:r>
          </w:p>
        </w:tc>
      </w:tr>
      <w:tr w:rsidR="009860FE" w:rsidRPr="00861D6C" w14:paraId="08D3BEB7" w14:textId="77777777" w:rsidTr="00861D6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AF94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" w:name="sub_1282"/>
            <w:r w:rsidRPr="00861D6C">
              <w:rPr>
                <w:rFonts w:ascii="PT Astra Serif" w:hAnsi="PT Astra Serif"/>
                <w:sz w:val="20"/>
                <w:szCs w:val="20"/>
              </w:rPr>
              <w:t>3</w:t>
            </w:r>
            <w:bookmarkEnd w:id="3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89CDA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руководитель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3A1A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Руководитель Муниципального центра управления, главный бухгалтер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C84B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10931</w:t>
            </w:r>
          </w:p>
        </w:tc>
      </w:tr>
      <w:tr w:rsidR="009860FE" w:rsidRPr="00861D6C" w14:paraId="16AF95B7" w14:textId="77777777" w:rsidTr="00861D6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2150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4" w:name="sub_25"/>
            <w:r w:rsidRPr="00861D6C">
              <w:rPr>
                <w:rFonts w:ascii="PT Astra Serif" w:hAnsi="PT Astra Serif"/>
                <w:sz w:val="20"/>
                <w:szCs w:val="20"/>
              </w:rPr>
              <w:t>4</w:t>
            </w:r>
            <w:bookmarkEnd w:id="4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2C1B1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руководитель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9604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Главный системный администратор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F4E3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9788</w:t>
            </w:r>
          </w:p>
        </w:tc>
      </w:tr>
      <w:tr w:rsidR="009860FE" w:rsidRPr="00861D6C" w14:paraId="60028FFB" w14:textId="77777777" w:rsidTr="00861D6C">
        <w:trPr>
          <w:trHeight w:val="70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3A83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493CD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руководитель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DBA4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Заведующий по административно-хозяйственной работе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F6F3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9788</w:t>
            </w:r>
          </w:p>
        </w:tc>
      </w:tr>
      <w:tr w:rsidR="009860FE" w:rsidRPr="00861D6C" w14:paraId="0C98932A" w14:textId="77777777" w:rsidTr="00861D6C">
        <w:trPr>
          <w:trHeight w:val="70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9DE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5" w:name="sub_26"/>
            <w:r w:rsidRPr="00861D6C">
              <w:rPr>
                <w:rFonts w:ascii="PT Astra Serif" w:hAnsi="PT Astra Serif"/>
                <w:sz w:val="20"/>
                <w:szCs w:val="20"/>
              </w:rPr>
              <w:t>6</w:t>
            </w:r>
            <w:bookmarkEnd w:id="5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7E2E3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руководитель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051E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Руководитель группы бухгалтерского учета и отчетности (по направлениям)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240A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9174</w:t>
            </w:r>
          </w:p>
        </w:tc>
      </w:tr>
      <w:tr w:rsidR="009860FE" w:rsidRPr="00861D6C" w14:paraId="664E2E92" w14:textId="77777777" w:rsidTr="00861D6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6BBA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BA49F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руководитель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50BC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2892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8877</w:t>
            </w:r>
          </w:p>
        </w:tc>
      </w:tr>
      <w:tr w:rsidR="009860FE" w:rsidRPr="00861D6C" w14:paraId="7E9D2787" w14:textId="77777777" w:rsidTr="00861D6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8675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C1429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специалист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6B0C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Ведущий системный администратор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7278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8932</w:t>
            </w:r>
          </w:p>
        </w:tc>
      </w:tr>
      <w:tr w:rsidR="009860FE" w:rsidRPr="00861D6C" w14:paraId="161F6D94" w14:textId="77777777" w:rsidTr="00861D6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6040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35AFA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специалист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2009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Старший инженер-программист, старший системный администратор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AC71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8132</w:t>
            </w:r>
          </w:p>
        </w:tc>
      </w:tr>
      <w:tr w:rsidR="009860FE" w:rsidRPr="00861D6C" w14:paraId="2407C505" w14:textId="77777777" w:rsidTr="00861D6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8A6D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A5244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специалист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A5F1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Старший бухгалтер, старший экономист, старший ответственный дежурный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BA9C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7799</w:t>
            </w:r>
          </w:p>
        </w:tc>
      </w:tr>
      <w:tr w:rsidR="009860FE" w:rsidRPr="00861D6C" w14:paraId="6EDC5BA3" w14:textId="77777777" w:rsidTr="00861D6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1C31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C79A9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специалист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3DE3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Старший инспектор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D9C0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6451</w:t>
            </w:r>
          </w:p>
        </w:tc>
      </w:tr>
      <w:tr w:rsidR="009860FE" w:rsidRPr="00861D6C" w14:paraId="50FC1128" w14:textId="77777777" w:rsidTr="00861D6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6198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0D4EB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специалист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06E7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Инспектор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82FE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6307</w:t>
            </w:r>
          </w:p>
        </w:tc>
      </w:tr>
      <w:tr w:rsidR="009860FE" w:rsidRPr="00861D6C" w14:paraId="5CF49085" w14:textId="77777777" w:rsidTr="00861D6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FEEC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2AA4F" w14:textId="77777777" w:rsidR="009860FE" w:rsidRPr="00861D6C" w:rsidRDefault="009860F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служащий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54DE" w14:textId="77777777" w:rsidR="009860FE" w:rsidRPr="00861D6C" w:rsidRDefault="009860F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Машинистка 1 категории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9D04" w14:textId="77777777" w:rsidR="009860FE" w:rsidRPr="00861D6C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1D6C">
              <w:rPr>
                <w:rFonts w:ascii="PT Astra Serif" w:hAnsi="PT Astra Serif"/>
                <w:sz w:val="20"/>
                <w:szCs w:val="20"/>
              </w:rPr>
              <w:t>6307</w:t>
            </w:r>
          </w:p>
        </w:tc>
      </w:tr>
    </w:tbl>
    <w:p w14:paraId="350CE1C2" w14:textId="77777777" w:rsidR="009860FE" w:rsidRDefault="009860FE" w:rsidP="00861D6C">
      <w:pPr>
        <w:rPr>
          <w:rFonts w:ascii="PT Astra Serif" w:hAnsi="PT Astra Serif"/>
          <w:sz w:val="28"/>
          <w:szCs w:val="26"/>
        </w:rPr>
      </w:pPr>
    </w:p>
    <w:sectPr w:rsidR="009860FE" w:rsidSect="00861D6C">
      <w:headerReference w:type="default" r:id="rId10"/>
      <w:headerReference w:type="first" r:id="rId11"/>
      <w:pgSz w:w="11905" w:h="16837"/>
      <w:pgMar w:top="1134" w:right="851" w:bottom="1134" w:left="1701" w:header="567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28F1B" w14:textId="77777777" w:rsidR="00711AB9" w:rsidRDefault="00711AB9">
      <w:r>
        <w:separator/>
      </w:r>
    </w:p>
  </w:endnote>
  <w:endnote w:type="continuationSeparator" w:id="0">
    <w:p w14:paraId="241EF94C" w14:textId="77777777" w:rsidR="00711AB9" w:rsidRDefault="0071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853C3" w14:textId="77777777" w:rsidR="00711AB9" w:rsidRDefault="00711AB9">
      <w:r>
        <w:separator/>
      </w:r>
    </w:p>
  </w:footnote>
  <w:footnote w:type="continuationSeparator" w:id="0">
    <w:p w14:paraId="400C610E" w14:textId="77777777" w:rsidR="00711AB9" w:rsidRDefault="00711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39614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14:paraId="03822426" w14:textId="2A83DDCF" w:rsidR="00F604DD" w:rsidRPr="00861D6C" w:rsidRDefault="00F604DD" w:rsidP="00861D6C">
        <w:pPr>
          <w:pStyle w:val="af"/>
          <w:jc w:val="center"/>
          <w:rPr>
            <w:rFonts w:ascii="PT Astra Serif" w:hAnsi="PT Astra Serif"/>
            <w:sz w:val="22"/>
            <w:szCs w:val="22"/>
          </w:rPr>
        </w:pPr>
        <w:r w:rsidRPr="00861D6C">
          <w:rPr>
            <w:rFonts w:ascii="PT Astra Serif" w:hAnsi="PT Astra Serif"/>
            <w:sz w:val="22"/>
            <w:szCs w:val="22"/>
          </w:rPr>
          <w:fldChar w:fldCharType="begin"/>
        </w:r>
        <w:r w:rsidRPr="00861D6C">
          <w:rPr>
            <w:rFonts w:ascii="PT Astra Serif" w:hAnsi="PT Astra Serif"/>
            <w:sz w:val="22"/>
            <w:szCs w:val="22"/>
          </w:rPr>
          <w:instrText>PAGE   \* MERGEFORMAT</w:instrText>
        </w:r>
        <w:r w:rsidRPr="00861D6C">
          <w:rPr>
            <w:rFonts w:ascii="PT Astra Serif" w:hAnsi="PT Astra Serif"/>
            <w:sz w:val="22"/>
            <w:szCs w:val="22"/>
          </w:rPr>
          <w:fldChar w:fldCharType="separate"/>
        </w:r>
        <w:r w:rsidR="00A373E1">
          <w:rPr>
            <w:rFonts w:ascii="PT Astra Serif" w:hAnsi="PT Astra Serif"/>
            <w:noProof/>
            <w:sz w:val="22"/>
            <w:szCs w:val="22"/>
          </w:rPr>
          <w:t>4</w:t>
        </w:r>
        <w:r w:rsidRPr="00861D6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0F243" w14:textId="2D33705A" w:rsidR="00F604DD" w:rsidRDefault="00F604DD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FB8"/>
    <w:rsid w:val="000234BD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D75"/>
    <w:rsid w:val="00061EA6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BD5"/>
    <w:rsid w:val="00080C81"/>
    <w:rsid w:val="00081539"/>
    <w:rsid w:val="00081CE5"/>
    <w:rsid w:val="00081EFE"/>
    <w:rsid w:val="000820B9"/>
    <w:rsid w:val="000828AC"/>
    <w:rsid w:val="00082C9A"/>
    <w:rsid w:val="00083388"/>
    <w:rsid w:val="00083679"/>
    <w:rsid w:val="00083710"/>
    <w:rsid w:val="00085476"/>
    <w:rsid w:val="0008567C"/>
    <w:rsid w:val="00085C1A"/>
    <w:rsid w:val="00085C5E"/>
    <w:rsid w:val="000861E2"/>
    <w:rsid w:val="000862DA"/>
    <w:rsid w:val="00087813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977CD"/>
    <w:rsid w:val="000A0525"/>
    <w:rsid w:val="000A0727"/>
    <w:rsid w:val="000A233F"/>
    <w:rsid w:val="000A4007"/>
    <w:rsid w:val="000A57AB"/>
    <w:rsid w:val="000A6DE5"/>
    <w:rsid w:val="000A6ED4"/>
    <w:rsid w:val="000A7DE3"/>
    <w:rsid w:val="000B0453"/>
    <w:rsid w:val="000B04EE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2FFF"/>
    <w:rsid w:val="000C3AA7"/>
    <w:rsid w:val="000C3F70"/>
    <w:rsid w:val="000C42BE"/>
    <w:rsid w:val="000C47AF"/>
    <w:rsid w:val="000C5178"/>
    <w:rsid w:val="000C5819"/>
    <w:rsid w:val="000C6DF8"/>
    <w:rsid w:val="000C7EBB"/>
    <w:rsid w:val="000C7F52"/>
    <w:rsid w:val="000D027E"/>
    <w:rsid w:val="000D0304"/>
    <w:rsid w:val="000D11A7"/>
    <w:rsid w:val="000D1232"/>
    <w:rsid w:val="000D13C9"/>
    <w:rsid w:val="000D2A94"/>
    <w:rsid w:val="000D2CF8"/>
    <w:rsid w:val="000D2D76"/>
    <w:rsid w:val="000D3753"/>
    <w:rsid w:val="000D39CC"/>
    <w:rsid w:val="000D39ED"/>
    <w:rsid w:val="000D3F87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723D"/>
    <w:rsid w:val="00100264"/>
    <w:rsid w:val="0010032A"/>
    <w:rsid w:val="00101D88"/>
    <w:rsid w:val="00102262"/>
    <w:rsid w:val="001022E6"/>
    <w:rsid w:val="00102533"/>
    <w:rsid w:val="00102623"/>
    <w:rsid w:val="00103093"/>
    <w:rsid w:val="00103174"/>
    <w:rsid w:val="00103924"/>
    <w:rsid w:val="00104B61"/>
    <w:rsid w:val="00105303"/>
    <w:rsid w:val="0010621F"/>
    <w:rsid w:val="00107CA4"/>
    <w:rsid w:val="001102CD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1401"/>
    <w:rsid w:val="00132496"/>
    <w:rsid w:val="00132D0A"/>
    <w:rsid w:val="001342D6"/>
    <w:rsid w:val="0013454F"/>
    <w:rsid w:val="00134BA3"/>
    <w:rsid w:val="001359F8"/>
    <w:rsid w:val="00136289"/>
    <w:rsid w:val="0013643A"/>
    <w:rsid w:val="00136466"/>
    <w:rsid w:val="0013678E"/>
    <w:rsid w:val="00137109"/>
    <w:rsid w:val="001378C1"/>
    <w:rsid w:val="00137C2C"/>
    <w:rsid w:val="001408BC"/>
    <w:rsid w:val="0014224C"/>
    <w:rsid w:val="001428FF"/>
    <w:rsid w:val="00143982"/>
    <w:rsid w:val="00144146"/>
    <w:rsid w:val="001444DA"/>
    <w:rsid w:val="00144D32"/>
    <w:rsid w:val="00144E61"/>
    <w:rsid w:val="001451C1"/>
    <w:rsid w:val="0014629E"/>
    <w:rsid w:val="00146E05"/>
    <w:rsid w:val="0014713A"/>
    <w:rsid w:val="001477F4"/>
    <w:rsid w:val="001478D3"/>
    <w:rsid w:val="00147CE8"/>
    <w:rsid w:val="00151224"/>
    <w:rsid w:val="00151570"/>
    <w:rsid w:val="00151645"/>
    <w:rsid w:val="001519F9"/>
    <w:rsid w:val="001524FB"/>
    <w:rsid w:val="00152A91"/>
    <w:rsid w:val="00154121"/>
    <w:rsid w:val="001549ED"/>
    <w:rsid w:val="001553D3"/>
    <w:rsid w:val="00155F22"/>
    <w:rsid w:val="00155F54"/>
    <w:rsid w:val="001561AC"/>
    <w:rsid w:val="001567E9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412E"/>
    <w:rsid w:val="001943DF"/>
    <w:rsid w:val="0019462D"/>
    <w:rsid w:val="0019474C"/>
    <w:rsid w:val="00195EAF"/>
    <w:rsid w:val="00197390"/>
    <w:rsid w:val="00197C92"/>
    <w:rsid w:val="001A072A"/>
    <w:rsid w:val="001A0BBC"/>
    <w:rsid w:val="001A20A7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E7A"/>
    <w:rsid w:val="001A59CF"/>
    <w:rsid w:val="001A5A49"/>
    <w:rsid w:val="001A5CD2"/>
    <w:rsid w:val="001A6079"/>
    <w:rsid w:val="001A7290"/>
    <w:rsid w:val="001B2FC7"/>
    <w:rsid w:val="001B5114"/>
    <w:rsid w:val="001B51A3"/>
    <w:rsid w:val="001B6DF4"/>
    <w:rsid w:val="001B79E7"/>
    <w:rsid w:val="001B7DB7"/>
    <w:rsid w:val="001C0513"/>
    <w:rsid w:val="001C064A"/>
    <w:rsid w:val="001C0AD8"/>
    <w:rsid w:val="001C0EAE"/>
    <w:rsid w:val="001C14FC"/>
    <w:rsid w:val="001C1DC1"/>
    <w:rsid w:val="001C30AB"/>
    <w:rsid w:val="001C4536"/>
    <w:rsid w:val="001C4A2E"/>
    <w:rsid w:val="001C4CE6"/>
    <w:rsid w:val="001C5FD9"/>
    <w:rsid w:val="001C60A3"/>
    <w:rsid w:val="001C6E35"/>
    <w:rsid w:val="001C738D"/>
    <w:rsid w:val="001D0E5C"/>
    <w:rsid w:val="001D1172"/>
    <w:rsid w:val="001D1198"/>
    <w:rsid w:val="001D2C6A"/>
    <w:rsid w:val="001D4006"/>
    <w:rsid w:val="001D5034"/>
    <w:rsid w:val="001D6098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4FA4"/>
    <w:rsid w:val="001E51F1"/>
    <w:rsid w:val="001E55F4"/>
    <w:rsid w:val="001E6F9A"/>
    <w:rsid w:val="001E73C1"/>
    <w:rsid w:val="001E7B21"/>
    <w:rsid w:val="001E7F80"/>
    <w:rsid w:val="001F0693"/>
    <w:rsid w:val="001F08F6"/>
    <w:rsid w:val="001F0C98"/>
    <w:rsid w:val="001F373E"/>
    <w:rsid w:val="001F4DFF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1A12"/>
    <w:rsid w:val="00201CEB"/>
    <w:rsid w:val="0020229C"/>
    <w:rsid w:val="002022F6"/>
    <w:rsid w:val="0020254B"/>
    <w:rsid w:val="00202E3C"/>
    <w:rsid w:val="002032C0"/>
    <w:rsid w:val="002043C2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75E5"/>
    <w:rsid w:val="00227C61"/>
    <w:rsid w:val="0023068A"/>
    <w:rsid w:val="00231092"/>
    <w:rsid w:val="00231445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42A3"/>
    <w:rsid w:val="00244625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5F56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B85"/>
    <w:rsid w:val="00292CDD"/>
    <w:rsid w:val="00294093"/>
    <w:rsid w:val="0029476D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D55"/>
    <w:rsid w:val="002B1468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5219"/>
    <w:rsid w:val="002C5591"/>
    <w:rsid w:val="002C6D3F"/>
    <w:rsid w:val="002C7B2E"/>
    <w:rsid w:val="002D0087"/>
    <w:rsid w:val="002D09A6"/>
    <w:rsid w:val="002D2699"/>
    <w:rsid w:val="002D2871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4A40"/>
    <w:rsid w:val="002E4A97"/>
    <w:rsid w:val="002E4FF9"/>
    <w:rsid w:val="002E5A79"/>
    <w:rsid w:val="002E5E04"/>
    <w:rsid w:val="002E5E30"/>
    <w:rsid w:val="002E60EB"/>
    <w:rsid w:val="002E63A8"/>
    <w:rsid w:val="002E6CA9"/>
    <w:rsid w:val="002E7976"/>
    <w:rsid w:val="002F0416"/>
    <w:rsid w:val="002F0BBB"/>
    <w:rsid w:val="002F11E8"/>
    <w:rsid w:val="002F1C39"/>
    <w:rsid w:val="002F28CF"/>
    <w:rsid w:val="002F34EF"/>
    <w:rsid w:val="002F3F44"/>
    <w:rsid w:val="002F45D7"/>
    <w:rsid w:val="002F58A4"/>
    <w:rsid w:val="002F6681"/>
    <w:rsid w:val="002F66F5"/>
    <w:rsid w:val="002F6DE7"/>
    <w:rsid w:val="002F6EB8"/>
    <w:rsid w:val="002F72B8"/>
    <w:rsid w:val="002F7A0E"/>
    <w:rsid w:val="00300752"/>
    <w:rsid w:val="00300FAD"/>
    <w:rsid w:val="0030142E"/>
    <w:rsid w:val="00301744"/>
    <w:rsid w:val="00301828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11BC"/>
    <w:rsid w:val="00352AE0"/>
    <w:rsid w:val="00353CB8"/>
    <w:rsid w:val="003552D6"/>
    <w:rsid w:val="00355470"/>
    <w:rsid w:val="0035562B"/>
    <w:rsid w:val="00355C11"/>
    <w:rsid w:val="00356EDE"/>
    <w:rsid w:val="0035741A"/>
    <w:rsid w:val="00360D74"/>
    <w:rsid w:val="00362031"/>
    <w:rsid w:val="00362B3B"/>
    <w:rsid w:val="00362D77"/>
    <w:rsid w:val="00364803"/>
    <w:rsid w:val="00364F9E"/>
    <w:rsid w:val="00366AA3"/>
    <w:rsid w:val="0036717C"/>
    <w:rsid w:val="003731DC"/>
    <w:rsid w:val="00373334"/>
    <w:rsid w:val="0037344F"/>
    <w:rsid w:val="00374596"/>
    <w:rsid w:val="0037512E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4389"/>
    <w:rsid w:val="003C4522"/>
    <w:rsid w:val="003C4D35"/>
    <w:rsid w:val="003C50CF"/>
    <w:rsid w:val="003C6BC4"/>
    <w:rsid w:val="003C72FF"/>
    <w:rsid w:val="003C7FA5"/>
    <w:rsid w:val="003D01F7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675"/>
    <w:rsid w:val="00400971"/>
    <w:rsid w:val="00400CB4"/>
    <w:rsid w:val="004015CD"/>
    <w:rsid w:val="00402351"/>
    <w:rsid w:val="0040317F"/>
    <w:rsid w:val="00403BD6"/>
    <w:rsid w:val="00403FB8"/>
    <w:rsid w:val="0040456A"/>
    <w:rsid w:val="004049AE"/>
    <w:rsid w:val="004049D5"/>
    <w:rsid w:val="00404D8A"/>
    <w:rsid w:val="00404E6B"/>
    <w:rsid w:val="0040520A"/>
    <w:rsid w:val="00405E3B"/>
    <w:rsid w:val="004062C7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9E8"/>
    <w:rsid w:val="00432493"/>
    <w:rsid w:val="00432998"/>
    <w:rsid w:val="00433298"/>
    <w:rsid w:val="0043367C"/>
    <w:rsid w:val="004359B9"/>
    <w:rsid w:val="00435F16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7674"/>
    <w:rsid w:val="00447943"/>
    <w:rsid w:val="0045042C"/>
    <w:rsid w:val="00450702"/>
    <w:rsid w:val="00450FA5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6A8"/>
    <w:rsid w:val="0046275D"/>
    <w:rsid w:val="0046390D"/>
    <w:rsid w:val="00463C84"/>
    <w:rsid w:val="0046415E"/>
    <w:rsid w:val="0046419A"/>
    <w:rsid w:val="00465092"/>
    <w:rsid w:val="0046529D"/>
    <w:rsid w:val="004656FA"/>
    <w:rsid w:val="0046572A"/>
    <w:rsid w:val="00465B0D"/>
    <w:rsid w:val="0046624C"/>
    <w:rsid w:val="0046798B"/>
    <w:rsid w:val="00470397"/>
    <w:rsid w:val="00470971"/>
    <w:rsid w:val="0047097B"/>
    <w:rsid w:val="00472240"/>
    <w:rsid w:val="00473217"/>
    <w:rsid w:val="00473327"/>
    <w:rsid w:val="004742F7"/>
    <w:rsid w:val="004747C7"/>
    <w:rsid w:val="004748F4"/>
    <w:rsid w:val="00474903"/>
    <w:rsid w:val="0047558F"/>
    <w:rsid w:val="0047572C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5E9F"/>
    <w:rsid w:val="004A669F"/>
    <w:rsid w:val="004A74E5"/>
    <w:rsid w:val="004B00A4"/>
    <w:rsid w:val="004B1341"/>
    <w:rsid w:val="004B1CC5"/>
    <w:rsid w:val="004B238E"/>
    <w:rsid w:val="004B24A7"/>
    <w:rsid w:val="004B3AE0"/>
    <w:rsid w:val="004B5A33"/>
    <w:rsid w:val="004B5D4C"/>
    <w:rsid w:val="004B621A"/>
    <w:rsid w:val="004C03C4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C6F"/>
    <w:rsid w:val="004D6DC9"/>
    <w:rsid w:val="004D70C7"/>
    <w:rsid w:val="004D7246"/>
    <w:rsid w:val="004D730B"/>
    <w:rsid w:val="004D7CA4"/>
    <w:rsid w:val="004E2BA0"/>
    <w:rsid w:val="004E4003"/>
    <w:rsid w:val="004E5494"/>
    <w:rsid w:val="004E55E1"/>
    <w:rsid w:val="004E5F56"/>
    <w:rsid w:val="004E7783"/>
    <w:rsid w:val="004E7F6B"/>
    <w:rsid w:val="004F1385"/>
    <w:rsid w:val="004F2A24"/>
    <w:rsid w:val="004F2CA9"/>
    <w:rsid w:val="004F3F93"/>
    <w:rsid w:val="004F421B"/>
    <w:rsid w:val="004F443C"/>
    <w:rsid w:val="004F4486"/>
    <w:rsid w:val="004F5044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77A9"/>
    <w:rsid w:val="00517AC9"/>
    <w:rsid w:val="00517B80"/>
    <w:rsid w:val="00517BAB"/>
    <w:rsid w:val="00520368"/>
    <w:rsid w:val="00522012"/>
    <w:rsid w:val="0052205C"/>
    <w:rsid w:val="005228D8"/>
    <w:rsid w:val="00522C44"/>
    <w:rsid w:val="00523AB5"/>
    <w:rsid w:val="00525127"/>
    <w:rsid w:val="005253B3"/>
    <w:rsid w:val="005263E3"/>
    <w:rsid w:val="0052656E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C77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6B85"/>
    <w:rsid w:val="0056744D"/>
    <w:rsid w:val="00567753"/>
    <w:rsid w:val="00570CD1"/>
    <w:rsid w:val="00571273"/>
    <w:rsid w:val="00571A38"/>
    <w:rsid w:val="00572556"/>
    <w:rsid w:val="00572D30"/>
    <w:rsid w:val="00572E5B"/>
    <w:rsid w:val="00573856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3D6"/>
    <w:rsid w:val="005A7D9A"/>
    <w:rsid w:val="005A7E70"/>
    <w:rsid w:val="005B0379"/>
    <w:rsid w:val="005B16F2"/>
    <w:rsid w:val="005B18C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5463"/>
    <w:rsid w:val="005C67A9"/>
    <w:rsid w:val="005C68B7"/>
    <w:rsid w:val="005C719F"/>
    <w:rsid w:val="005C7A48"/>
    <w:rsid w:val="005C7AF4"/>
    <w:rsid w:val="005C7B61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729C"/>
    <w:rsid w:val="005D75ED"/>
    <w:rsid w:val="005D769D"/>
    <w:rsid w:val="005D7891"/>
    <w:rsid w:val="005D7A1A"/>
    <w:rsid w:val="005E051F"/>
    <w:rsid w:val="005E0A45"/>
    <w:rsid w:val="005E1F4D"/>
    <w:rsid w:val="005E33B6"/>
    <w:rsid w:val="005E461E"/>
    <w:rsid w:val="005E4AC1"/>
    <w:rsid w:val="005E630B"/>
    <w:rsid w:val="005E660E"/>
    <w:rsid w:val="005E6A9D"/>
    <w:rsid w:val="005E7249"/>
    <w:rsid w:val="005F0321"/>
    <w:rsid w:val="005F0DB3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D9"/>
    <w:rsid w:val="00614B95"/>
    <w:rsid w:val="00615578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77"/>
    <w:rsid w:val="00636EAC"/>
    <w:rsid w:val="00636F83"/>
    <w:rsid w:val="006413C4"/>
    <w:rsid w:val="00642009"/>
    <w:rsid w:val="0064287D"/>
    <w:rsid w:val="00642D77"/>
    <w:rsid w:val="00643EF8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5737"/>
    <w:rsid w:val="0066615B"/>
    <w:rsid w:val="006661CB"/>
    <w:rsid w:val="00666387"/>
    <w:rsid w:val="00670977"/>
    <w:rsid w:val="00671168"/>
    <w:rsid w:val="00671D7D"/>
    <w:rsid w:val="00672CA5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94D"/>
    <w:rsid w:val="00685FC9"/>
    <w:rsid w:val="00686A75"/>
    <w:rsid w:val="00686C56"/>
    <w:rsid w:val="00687A3B"/>
    <w:rsid w:val="006902A0"/>
    <w:rsid w:val="006904B8"/>
    <w:rsid w:val="00691BEE"/>
    <w:rsid w:val="006924D5"/>
    <w:rsid w:val="00693511"/>
    <w:rsid w:val="00694821"/>
    <w:rsid w:val="006948F7"/>
    <w:rsid w:val="00694B10"/>
    <w:rsid w:val="00694EEB"/>
    <w:rsid w:val="00695BB1"/>
    <w:rsid w:val="00695D10"/>
    <w:rsid w:val="006963E7"/>
    <w:rsid w:val="0069678C"/>
    <w:rsid w:val="00696A98"/>
    <w:rsid w:val="00696C34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B9A"/>
    <w:rsid w:val="006A5C76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E09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B7E81"/>
    <w:rsid w:val="006C0277"/>
    <w:rsid w:val="006C0C27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3DF1"/>
    <w:rsid w:val="006D41A7"/>
    <w:rsid w:val="006D4615"/>
    <w:rsid w:val="006D4795"/>
    <w:rsid w:val="006D520A"/>
    <w:rsid w:val="006D6687"/>
    <w:rsid w:val="006D67F4"/>
    <w:rsid w:val="006D685C"/>
    <w:rsid w:val="006D6DCA"/>
    <w:rsid w:val="006D72A8"/>
    <w:rsid w:val="006D77B1"/>
    <w:rsid w:val="006D791F"/>
    <w:rsid w:val="006D79C6"/>
    <w:rsid w:val="006D7F9F"/>
    <w:rsid w:val="006E023B"/>
    <w:rsid w:val="006E0856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DD7"/>
    <w:rsid w:val="006F5FC6"/>
    <w:rsid w:val="006F673A"/>
    <w:rsid w:val="006F69DD"/>
    <w:rsid w:val="006F6CCC"/>
    <w:rsid w:val="006F6F52"/>
    <w:rsid w:val="006F7E42"/>
    <w:rsid w:val="00703989"/>
    <w:rsid w:val="00703AB5"/>
    <w:rsid w:val="00704557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AB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59"/>
    <w:rsid w:val="00764EA0"/>
    <w:rsid w:val="007655FD"/>
    <w:rsid w:val="007663BF"/>
    <w:rsid w:val="007664A9"/>
    <w:rsid w:val="0076789D"/>
    <w:rsid w:val="00770098"/>
    <w:rsid w:val="0077024D"/>
    <w:rsid w:val="00770352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907DC"/>
    <w:rsid w:val="00791F20"/>
    <w:rsid w:val="0079218F"/>
    <w:rsid w:val="007930A1"/>
    <w:rsid w:val="007930AA"/>
    <w:rsid w:val="00793224"/>
    <w:rsid w:val="007948F5"/>
    <w:rsid w:val="007949F0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564B"/>
    <w:rsid w:val="007E5B54"/>
    <w:rsid w:val="007E62E6"/>
    <w:rsid w:val="007E6385"/>
    <w:rsid w:val="007E7826"/>
    <w:rsid w:val="007E7A44"/>
    <w:rsid w:val="007E7BF4"/>
    <w:rsid w:val="007F0D8C"/>
    <w:rsid w:val="007F0FEF"/>
    <w:rsid w:val="007F147B"/>
    <w:rsid w:val="007F18E8"/>
    <w:rsid w:val="007F30AE"/>
    <w:rsid w:val="007F3505"/>
    <w:rsid w:val="007F393B"/>
    <w:rsid w:val="007F3B36"/>
    <w:rsid w:val="007F3FB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3C5"/>
    <w:rsid w:val="008074A9"/>
    <w:rsid w:val="008108A9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23D8"/>
    <w:rsid w:val="0083273C"/>
    <w:rsid w:val="00832C9B"/>
    <w:rsid w:val="00832CE1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44B7"/>
    <w:rsid w:val="00844F18"/>
    <w:rsid w:val="0084542D"/>
    <w:rsid w:val="008455E1"/>
    <w:rsid w:val="00846924"/>
    <w:rsid w:val="0084797C"/>
    <w:rsid w:val="00850055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52FC"/>
    <w:rsid w:val="00855404"/>
    <w:rsid w:val="00855A51"/>
    <w:rsid w:val="00856CC7"/>
    <w:rsid w:val="00857554"/>
    <w:rsid w:val="00857E4D"/>
    <w:rsid w:val="00860640"/>
    <w:rsid w:val="00861D6C"/>
    <w:rsid w:val="00862144"/>
    <w:rsid w:val="00862519"/>
    <w:rsid w:val="00862C2B"/>
    <w:rsid w:val="0086310A"/>
    <w:rsid w:val="008646C0"/>
    <w:rsid w:val="008655CB"/>
    <w:rsid w:val="00865A34"/>
    <w:rsid w:val="0086643C"/>
    <w:rsid w:val="00866513"/>
    <w:rsid w:val="00866542"/>
    <w:rsid w:val="00866F6C"/>
    <w:rsid w:val="0086784A"/>
    <w:rsid w:val="00867F0B"/>
    <w:rsid w:val="008706BD"/>
    <w:rsid w:val="00870B84"/>
    <w:rsid w:val="00870FE1"/>
    <w:rsid w:val="0087150D"/>
    <w:rsid w:val="00873263"/>
    <w:rsid w:val="0087443B"/>
    <w:rsid w:val="00874705"/>
    <w:rsid w:val="008748F9"/>
    <w:rsid w:val="00874964"/>
    <w:rsid w:val="008757D3"/>
    <w:rsid w:val="00876373"/>
    <w:rsid w:val="00876B9E"/>
    <w:rsid w:val="00876D4D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3A9"/>
    <w:rsid w:val="0088552C"/>
    <w:rsid w:val="0088565A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39B4"/>
    <w:rsid w:val="008A3E3E"/>
    <w:rsid w:val="008A4990"/>
    <w:rsid w:val="008A4F13"/>
    <w:rsid w:val="008A4F48"/>
    <w:rsid w:val="008A4FA1"/>
    <w:rsid w:val="008A759F"/>
    <w:rsid w:val="008B10FE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C71"/>
    <w:rsid w:val="008B53FB"/>
    <w:rsid w:val="008B5E75"/>
    <w:rsid w:val="008B6214"/>
    <w:rsid w:val="008B674F"/>
    <w:rsid w:val="008B6E0F"/>
    <w:rsid w:val="008B702E"/>
    <w:rsid w:val="008B727C"/>
    <w:rsid w:val="008B7B38"/>
    <w:rsid w:val="008C1285"/>
    <w:rsid w:val="008C20BB"/>
    <w:rsid w:val="008C25C3"/>
    <w:rsid w:val="008C2E67"/>
    <w:rsid w:val="008C59DA"/>
    <w:rsid w:val="008C62D5"/>
    <w:rsid w:val="008C71C6"/>
    <w:rsid w:val="008C7206"/>
    <w:rsid w:val="008C7345"/>
    <w:rsid w:val="008D0F46"/>
    <w:rsid w:val="008D11F2"/>
    <w:rsid w:val="008D157A"/>
    <w:rsid w:val="008D1D8D"/>
    <w:rsid w:val="008D232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3FCA"/>
    <w:rsid w:val="008E4827"/>
    <w:rsid w:val="008E487F"/>
    <w:rsid w:val="008E4ACC"/>
    <w:rsid w:val="008E5BEB"/>
    <w:rsid w:val="008E5DDB"/>
    <w:rsid w:val="008E5DFD"/>
    <w:rsid w:val="008E62AD"/>
    <w:rsid w:val="008E7540"/>
    <w:rsid w:val="008E7E4A"/>
    <w:rsid w:val="008F07A7"/>
    <w:rsid w:val="008F0DF2"/>
    <w:rsid w:val="008F1189"/>
    <w:rsid w:val="008F121E"/>
    <w:rsid w:val="008F31D7"/>
    <w:rsid w:val="008F3D55"/>
    <w:rsid w:val="008F4357"/>
    <w:rsid w:val="008F453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06A8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6300"/>
    <w:rsid w:val="00926E4D"/>
    <w:rsid w:val="00926F16"/>
    <w:rsid w:val="00930AD3"/>
    <w:rsid w:val="009318EF"/>
    <w:rsid w:val="009319FF"/>
    <w:rsid w:val="00932980"/>
    <w:rsid w:val="00933809"/>
    <w:rsid w:val="0093474A"/>
    <w:rsid w:val="00934AB6"/>
    <w:rsid w:val="00935007"/>
    <w:rsid w:val="0093560E"/>
    <w:rsid w:val="00936265"/>
    <w:rsid w:val="00936759"/>
    <w:rsid w:val="009376B5"/>
    <w:rsid w:val="009379D9"/>
    <w:rsid w:val="0094010D"/>
    <w:rsid w:val="0094021E"/>
    <w:rsid w:val="0094090B"/>
    <w:rsid w:val="0094105B"/>
    <w:rsid w:val="00941062"/>
    <w:rsid w:val="00941D38"/>
    <w:rsid w:val="009436F6"/>
    <w:rsid w:val="00943F82"/>
    <w:rsid w:val="0094452B"/>
    <w:rsid w:val="00944819"/>
    <w:rsid w:val="00945009"/>
    <w:rsid w:val="0094553D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5ED"/>
    <w:rsid w:val="0096390A"/>
    <w:rsid w:val="00963D42"/>
    <w:rsid w:val="00963EEA"/>
    <w:rsid w:val="00965DD2"/>
    <w:rsid w:val="00966A9B"/>
    <w:rsid w:val="00967109"/>
    <w:rsid w:val="00970BED"/>
    <w:rsid w:val="00970C43"/>
    <w:rsid w:val="00970F18"/>
    <w:rsid w:val="009716DD"/>
    <w:rsid w:val="009720CD"/>
    <w:rsid w:val="00974B90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2541"/>
    <w:rsid w:val="009834F3"/>
    <w:rsid w:val="00983D97"/>
    <w:rsid w:val="00983EB7"/>
    <w:rsid w:val="00984011"/>
    <w:rsid w:val="009841E5"/>
    <w:rsid w:val="009860FE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63C9"/>
    <w:rsid w:val="009C676B"/>
    <w:rsid w:val="009C6904"/>
    <w:rsid w:val="009C76D7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62B9"/>
    <w:rsid w:val="009E6710"/>
    <w:rsid w:val="009E7B43"/>
    <w:rsid w:val="009F0395"/>
    <w:rsid w:val="009F14FF"/>
    <w:rsid w:val="009F1558"/>
    <w:rsid w:val="009F1F11"/>
    <w:rsid w:val="009F1F5B"/>
    <w:rsid w:val="009F2C7A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F96"/>
    <w:rsid w:val="00A01FBE"/>
    <w:rsid w:val="00A0224D"/>
    <w:rsid w:val="00A025B4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5984"/>
    <w:rsid w:val="00A15BB0"/>
    <w:rsid w:val="00A170EA"/>
    <w:rsid w:val="00A20405"/>
    <w:rsid w:val="00A21104"/>
    <w:rsid w:val="00A218B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44"/>
    <w:rsid w:val="00A31582"/>
    <w:rsid w:val="00A32018"/>
    <w:rsid w:val="00A33250"/>
    <w:rsid w:val="00A3335B"/>
    <w:rsid w:val="00A3397A"/>
    <w:rsid w:val="00A3544D"/>
    <w:rsid w:val="00A358D5"/>
    <w:rsid w:val="00A35A29"/>
    <w:rsid w:val="00A35F69"/>
    <w:rsid w:val="00A36739"/>
    <w:rsid w:val="00A36ADD"/>
    <w:rsid w:val="00A373E1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540B"/>
    <w:rsid w:val="00A45DAE"/>
    <w:rsid w:val="00A4665A"/>
    <w:rsid w:val="00A46C97"/>
    <w:rsid w:val="00A513EA"/>
    <w:rsid w:val="00A51432"/>
    <w:rsid w:val="00A51C15"/>
    <w:rsid w:val="00A51C98"/>
    <w:rsid w:val="00A524EF"/>
    <w:rsid w:val="00A52C15"/>
    <w:rsid w:val="00A5301E"/>
    <w:rsid w:val="00A535BC"/>
    <w:rsid w:val="00A53BD1"/>
    <w:rsid w:val="00A53EBC"/>
    <w:rsid w:val="00A558AB"/>
    <w:rsid w:val="00A565D9"/>
    <w:rsid w:val="00A5707E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2BA8"/>
    <w:rsid w:val="00A73DA5"/>
    <w:rsid w:val="00A74064"/>
    <w:rsid w:val="00A767C8"/>
    <w:rsid w:val="00A769D3"/>
    <w:rsid w:val="00A77257"/>
    <w:rsid w:val="00A812ED"/>
    <w:rsid w:val="00A822F1"/>
    <w:rsid w:val="00A82604"/>
    <w:rsid w:val="00A84220"/>
    <w:rsid w:val="00A84A3A"/>
    <w:rsid w:val="00A8578D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907"/>
    <w:rsid w:val="00A97C95"/>
    <w:rsid w:val="00A97EF0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502"/>
    <w:rsid w:val="00AC0874"/>
    <w:rsid w:val="00AC143F"/>
    <w:rsid w:val="00AC2577"/>
    <w:rsid w:val="00AC3F52"/>
    <w:rsid w:val="00AC4C4D"/>
    <w:rsid w:val="00AC5C91"/>
    <w:rsid w:val="00AC5EAC"/>
    <w:rsid w:val="00AC60F8"/>
    <w:rsid w:val="00AC69F2"/>
    <w:rsid w:val="00AC736F"/>
    <w:rsid w:val="00AD0029"/>
    <w:rsid w:val="00AD08A6"/>
    <w:rsid w:val="00AD0EB7"/>
    <w:rsid w:val="00AD1B99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23B2"/>
    <w:rsid w:val="00AE335B"/>
    <w:rsid w:val="00AE3485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4E2"/>
    <w:rsid w:val="00AF1538"/>
    <w:rsid w:val="00AF21D8"/>
    <w:rsid w:val="00AF28CB"/>
    <w:rsid w:val="00AF2964"/>
    <w:rsid w:val="00AF3079"/>
    <w:rsid w:val="00AF4208"/>
    <w:rsid w:val="00AF5739"/>
    <w:rsid w:val="00AF5B04"/>
    <w:rsid w:val="00AF5FBD"/>
    <w:rsid w:val="00AF655E"/>
    <w:rsid w:val="00AF7254"/>
    <w:rsid w:val="00B009AC"/>
    <w:rsid w:val="00B00D6D"/>
    <w:rsid w:val="00B015AE"/>
    <w:rsid w:val="00B01C3C"/>
    <w:rsid w:val="00B01E12"/>
    <w:rsid w:val="00B023B9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12985"/>
    <w:rsid w:val="00B130AF"/>
    <w:rsid w:val="00B1346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744A"/>
    <w:rsid w:val="00B3785A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4BE9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7A6"/>
    <w:rsid w:val="00B928FC"/>
    <w:rsid w:val="00B92CA4"/>
    <w:rsid w:val="00B92D9A"/>
    <w:rsid w:val="00B95289"/>
    <w:rsid w:val="00B95C29"/>
    <w:rsid w:val="00B96C2A"/>
    <w:rsid w:val="00B97220"/>
    <w:rsid w:val="00B97468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22EB"/>
    <w:rsid w:val="00C131E2"/>
    <w:rsid w:val="00C13A2B"/>
    <w:rsid w:val="00C13B8E"/>
    <w:rsid w:val="00C148F9"/>
    <w:rsid w:val="00C15E54"/>
    <w:rsid w:val="00C164ED"/>
    <w:rsid w:val="00C16823"/>
    <w:rsid w:val="00C16D62"/>
    <w:rsid w:val="00C16EA7"/>
    <w:rsid w:val="00C174F9"/>
    <w:rsid w:val="00C1796A"/>
    <w:rsid w:val="00C201F0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57A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818"/>
    <w:rsid w:val="00C83B08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FB5"/>
    <w:rsid w:val="00C9330A"/>
    <w:rsid w:val="00C94089"/>
    <w:rsid w:val="00C94785"/>
    <w:rsid w:val="00C94AEA"/>
    <w:rsid w:val="00C95093"/>
    <w:rsid w:val="00C955A2"/>
    <w:rsid w:val="00C95C1F"/>
    <w:rsid w:val="00C961DB"/>
    <w:rsid w:val="00C9634E"/>
    <w:rsid w:val="00CA0B8B"/>
    <w:rsid w:val="00CA1104"/>
    <w:rsid w:val="00CA11E9"/>
    <w:rsid w:val="00CA17B0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4805"/>
    <w:rsid w:val="00CC556D"/>
    <w:rsid w:val="00CC5682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265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BB7"/>
    <w:rsid w:val="00D30C51"/>
    <w:rsid w:val="00D32810"/>
    <w:rsid w:val="00D32D9F"/>
    <w:rsid w:val="00D33052"/>
    <w:rsid w:val="00D331CA"/>
    <w:rsid w:val="00D33A21"/>
    <w:rsid w:val="00D34A2C"/>
    <w:rsid w:val="00D34F37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9CF"/>
    <w:rsid w:val="00D53970"/>
    <w:rsid w:val="00D541D4"/>
    <w:rsid w:val="00D552AE"/>
    <w:rsid w:val="00D55706"/>
    <w:rsid w:val="00D55AAE"/>
    <w:rsid w:val="00D56D32"/>
    <w:rsid w:val="00D57625"/>
    <w:rsid w:val="00D60198"/>
    <w:rsid w:val="00D6068E"/>
    <w:rsid w:val="00D60710"/>
    <w:rsid w:val="00D61ECE"/>
    <w:rsid w:val="00D63A9C"/>
    <w:rsid w:val="00D63BA3"/>
    <w:rsid w:val="00D6437D"/>
    <w:rsid w:val="00D6460E"/>
    <w:rsid w:val="00D65C23"/>
    <w:rsid w:val="00D6618B"/>
    <w:rsid w:val="00D66680"/>
    <w:rsid w:val="00D7035C"/>
    <w:rsid w:val="00D703BC"/>
    <w:rsid w:val="00D72284"/>
    <w:rsid w:val="00D72F43"/>
    <w:rsid w:val="00D7311C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2AE3"/>
    <w:rsid w:val="00DE3C5B"/>
    <w:rsid w:val="00DE657F"/>
    <w:rsid w:val="00DE698A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831"/>
    <w:rsid w:val="00E030EC"/>
    <w:rsid w:val="00E03771"/>
    <w:rsid w:val="00E03997"/>
    <w:rsid w:val="00E03E07"/>
    <w:rsid w:val="00E04049"/>
    <w:rsid w:val="00E04C89"/>
    <w:rsid w:val="00E04E9E"/>
    <w:rsid w:val="00E05165"/>
    <w:rsid w:val="00E060BA"/>
    <w:rsid w:val="00E061A7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327D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3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72FC"/>
    <w:rsid w:val="00E675B7"/>
    <w:rsid w:val="00E67B4F"/>
    <w:rsid w:val="00E70E5C"/>
    <w:rsid w:val="00E71D3D"/>
    <w:rsid w:val="00E72005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401E"/>
    <w:rsid w:val="00E9667E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B009A"/>
    <w:rsid w:val="00EB10AE"/>
    <w:rsid w:val="00EB1FEA"/>
    <w:rsid w:val="00EB245B"/>
    <w:rsid w:val="00EB336F"/>
    <w:rsid w:val="00EB4057"/>
    <w:rsid w:val="00EB47DE"/>
    <w:rsid w:val="00EB53A6"/>
    <w:rsid w:val="00EB6DF0"/>
    <w:rsid w:val="00EB7527"/>
    <w:rsid w:val="00EB7A91"/>
    <w:rsid w:val="00EC0018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2E85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39D2"/>
    <w:rsid w:val="00F1505C"/>
    <w:rsid w:val="00F1536C"/>
    <w:rsid w:val="00F162A3"/>
    <w:rsid w:val="00F16346"/>
    <w:rsid w:val="00F16BF9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91E"/>
    <w:rsid w:val="00F35C1E"/>
    <w:rsid w:val="00F35D06"/>
    <w:rsid w:val="00F36032"/>
    <w:rsid w:val="00F36697"/>
    <w:rsid w:val="00F36F6B"/>
    <w:rsid w:val="00F36FDE"/>
    <w:rsid w:val="00F37EF1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2AC4"/>
    <w:rsid w:val="00F53E9C"/>
    <w:rsid w:val="00F544C9"/>
    <w:rsid w:val="00F54811"/>
    <w:rsid w:val="00F54B03"/>
    <w:rsid w:val="00F55A67"/>
    <w:rsid w:val="00F569D3"/>
    <w:rsid w:val="00F604DD"/>
    <w:rsid w:val="00F609BA"/>
    <w:rsid w:val="00F60A46"/>
    <w:rsid w:val="00F6119C"/>
    <w:rsid w:val="00F61601"/>
    <w:rsid w:val="00F61E5F"/>
    <w:rsid w:val="00F623DB"/>
    <w:rsid w:val="00F628DA"/>
    <w:rsid w:val="00F62DB9"/>
    <w:rsid w:val="00F636E9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36"/>
    <w:rsid w:val="00F70244"/>
    <w:rsid w:val="00F70567"/>
    <w:rsid w:val="00F70814"/>
    <w:rsid w:val="00F70FDC"/>
    <w:rsid w:val="00F72440"/>
    <w:rsid w:val="00F72EBB"/>
    <w:rsid w:val="00F732F0"/>
    <w:rsid w:val="00F738AB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8A8"/>
    <w:rsid w:val="00F94228"/>
    <w:rsid w:val="00F94A6A"/>
    <w:rsid w:val="00F94AA4"/>
    <w:rsid w:val="00F955E4"/>
    <w:rsid w:val="00F956C8"/>
    <w:rsid w:val="00F957AF"/>
    <w:rsid w:val="00F96333"/>
    <w:rsid w:val="00F96600"/>
    <w:rsid w:val="00F9676A"/>
    <w:rsid w:val="00F969A6"/>
    <w:rsid w:val="00F975CB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30EE"/>
    <w:rsid w:val="00FC3BB3"/>
    <w:rsid w:val="00FC41B6"/>
    <w:rsid w:val="00FC4D09"/>
    <w:rsid w:val="00FC5B12"/>
    <w:rsid w:val="00FC6D4B"/>
    <w:rsid w:val="00FC72D3"/>
    <w:rsid w:val="00FD0380"/>
    <w:rsid w:val="00FD0D90"/>
    <w:rsid w:val="00FD1463"/>
    <w:rsid w:val="00FD1A8D"/>
    <w:rsid w:val="00FD24FB"/>
    <w:rsid w:val="00FD33F5"/>
    <w:rsid w:val="00FD34F8"/>
    <w:rsid w:val="00FD3A41"/>
    <w:rsid w:val="00FD482F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1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1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Гипертекстовая ссылка"/>
    <w:basedOn w:val="a0"/>
    <w:uiPriority w:val="99"/>
    <w:rsid w:val="00255F56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1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1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Гипертекстовая ссылка"/>
    <w:basedOn w:val="a0"/>
    <w:uiPriority w:val="99"/>
    <w:rsid w:val="00255F56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D677-783E-48A4-A39B-BBB943F0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Попова Ксания Федоровна</cp:lastModifiedBy>
  <cp:revision>5</cp:revision>
  <cp:lastPrinted>2025-10-31T04:23:00Z</cp:lastPrinted>
  <dcterms:created xsi:type="dcterms:W3CDTF">2025-10-31T04:13:00Z</dcterms:created>
  <dcterms:modified xsi:type="dcterms:W3CDTF">2025-10-31T09:21:00Z</dcterms:modified>
</cp:coreProperties>
</file>